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CFAC4" w14:textId="77777777" w:rsidR="000422C2" w:rsidRPr="00F17E46" w:rsidRDefault="005C6911" w:rsidP="005C6911">
      <w:pPr>
        <w:widowControl w:val="0"/>
        <w:autoSpaceDE w:val="0"/>
        <w:autoSpaceDN w:val="0"/>
        <w:adjustRightInd w:val="0"/>
        <w:spacing w:after="120"/>
        <w:rPr>
          <w:rFonts w:ascii="Candara" w:hAnsi="Candara" w:cs="Arial"/>
          <w:b/>
          <w:sz w:val="56"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658240" behindDoc="0" locked="0" layoutInCell="1" allowOverlap="1" wp14:anchorId="57B06874" wp14:editId="25A3FD6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23210" cy="1082040"/>
            <wp:effectExtent l="0" t="0" r="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576" cy="1082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2C2" w:rsidRPr="00F17E46">
        <w:rPr>
          <w:rFonts w:ascii="Candara" w:hAnsi="Candara" w:cs="Arial"/>
          <w:b/>
          <w:sz w:val="56"/>
        </w:rPr>
        <w:t xml:space="preserve">Elsewhere Farm </w:t>
      </w:r>
    </w:p>
    <w:p w14:paraId="1D7D038D" w14:textId="77777777" w:rsidR="000422C2" w:rsidRPr="00F17E46" w:rsidRDefault="000422C2" w:rsidP="005C6911">
      <w:pPr>
        <w:widowControl w:val="0"/>
        <w:autoSpaceDE w:val="0"/>
        <w:autoSpaceDN w:val="0"/>
        <w:adjustRightInd w:val="0"/>
        <w:spacing w:after="120"/>
        <w:rPr>
          <w:rFonts w:ascii="Candara" w:hAnsi="Candara" w:cs="Arial"/>
          <w:b/>
          <w:sz w:val="28"/>
        </w:rPr>
      </w:pPr>
      <w:proofErr w:type="gramStart"/>
      <w:r w:rsidRPr="00F17E46">
        <w:rPr>
          <w:rFonts w:ascii="Candara" w:hAnsi="Candara" w:cs="Arial"/>
          <w:b/>
          <w:sz w:val="28"/>
        </w:rPr>
        <w:t>presents</w:t>
      </w:r>
      <w:proofErr w:type="gramEnd"/>
    </w:p>
    <w:p w14:paraId="5FFE0399" w14:textId="77777777" w:rsidR="00033037" w:rsidRPr="00033037" w:rsidRDefault="00F17E46" w:rsidP="005C6911">
      <w:pPr>
        <w:widowControl w:val="0"/>
        <w:autoSpaceDE w:val="0"/>
        <w:autoSpaceDN w:val="0"/>
        <w:adjustRightInd w:val="0"/>
        <w:spacing w:after="120"/>
        <w:rPr>
          <w:rFonts w:ascii="Candara" w:hAnsi="Candara" w:cs="Arial"/>
          <w:b/>
          <w:sz w:val="40"/>
        </w:rPr>
      </w:pPr>
      <w:r>
        <w:rPr>
          <w:rFonts w:ascii="Candara" w:hAnsi="Candara" w:cs="Arial"/>
          <w:b/>
          <w:sz w:val="40"/>
        </w:rPr>
        <w:t>North</w:t>
      </w:r>
      <w:r w:rsidR="007311EE">
        <w:rPr>
          <w:rFonts w:ascii="Candara" w:hAnsi="Candara" w:cs="Arial"/>
          <w:b/>
          <w:sz w:val="40"/>
        </w:rPr>
        <w:t>ern</w:t>
      </w:r>
      <w:r>
        <w:rPr>
          <w:rFonts w:ascii="Candara" w:hAnsi="Candara" w:cs="Arial"/>
          <w:b/>
          <w:sz w:val="40"/>
        </w:rPr>
        <w:t xml:space="preserve"> Woods </w:t>
      </w:r>
      <w:r w:rsidR="00721E69" w:rsidRPr="00033037">
        <w:rPr>
          <w:rFonts w:ascii="Candara" w:hAnsi="Candara" w:cs="Arial"/>
          <w:b/>
          <w:sz w:val="40"/>
        </w:rPr>
        <w:t>Baklava</w:t>
      </w:r>
    </w:p>
    <w:p w14:paraId="2EDCFA72" w14:textId="77777777" w:rsidR="005354C0" w:rsidRPr="00033037" w:rsidRDefault="00033037" w:rsidP="005C6911">
      <w:pPr>
        <w:spacing w:after="0"/>
        <w:rPr>
          <w:rFonts w:ascii="Webdings" w:hAnsi="Webdings"/>
          <w:sz w:val="36"/>
        </w:rPr>
      </w:pPr>
      <w:r>
        <w:rPr>
          <w:rFonts w:ascii="Webdings" w:hAnsi="Webdings"/>
          <w:sz w:val="36"/>
        </w:rPr>
        <w:sym w:font="Wingdings" w:char="F098"/>
      </w:r>
    </w:p>
    <w:p w14:paraId="6E80B689" w14:textId="77777777" w:rsidR="003338B5" w:rsidRPr="0031774E" w:rsidRDefault="0031774E" w:rsidP="005C6911">
      <w:pPr>
        <w:spacing w:after="0"/>
        <w:rPr>
          <w:rFonts w:ascii="Candara" w:hAnsi="Candara"/>
        </w:rPr>
      </w:pPr>
      <w:r w:rsidRPr="0031774E">
        <w:rPr>
          <w:rFonts w:ascii="Candara" w:hAnsi="Candara"/>
        </w:rPr>
        <w:t>20 pieces</w:t>
      </w:r>
    </w:p>
    <w:p w14:paraId="5AE79EC7" w14:textId="77777777" w:rsidR="00554A84" w:rsidRPr="0031774E" w:rsidRDefault="00554A84" w:rsidP="005354C0">
      <w:pPr>
        <w:spacing w:after="0"/>
        <w:jc w:val="center"/>
        <w:rPr>
          <w:rFonts w:ascii="Candara" w:hAnsi="Candara"/>
        </w:rPr>
      </w:pPr>
    </w:p>
    <w:p w14:paraId="02C31FA0" w14:textId="77777777" w:rsidR="005354C0" w:rsidRPr="0031774E" w:rsidRDefault="005354C0" w:rsidP="005354C0">
      <w:pPr>
        <w:spacing w:after="0"/>
        <w:jc w:val="center"/>
        <w:rPr>
          <w:rFonts w:ascii="Candara" w:hAnsi="Candara"/>
        </w:rPr>
      </w:pPr>
    </w:p>
    <w:p w14:paraId="12A0DCBF" w14:textId="77777777" w:rsidR="000750F1" w:rsidRDefault="00721E69" w:rsidP="000348B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r w:rsidRPr="0031774E">
        <w:rPr>
          <w:rFonts w:ascii="Candara" w:hAnsi="Candara" w:cs="Arial"/>
          <w:b/>
        </w:rPr>
        <w:t>Ingredients</w:t>
      </w:r>
      <w:r w:rsidR="000348B4" w:rsidRPr="0031774E">
        <w:rPr>
          <w:rFonts w:ascii="Candara" w:hAnsi="Candara" w:cs="Arial"/>
        </w:rPr>
        <w:br/>
      </w:r>
      <w:r w:rsidR="00AB3F0E">
        <w:rPr>
          <w:rFonts w:ascii="Candara" w:hAnsi="Candara" w:cs="Verdana"/>
          <w:szCs w:val="22"/>
        </w:rPr>
        <w:t>1 (8</w:t>
      </w:r>
      <w:r w:rsidR="003338B5" w:rsidRPr="0031774E">
        <w:rPr>
          <w:rFonts w:ascii="Candara" w:hAnsi="Candara" w:cs="Verdana"/>
          <w:szCs w:val="22"/>
        </w:rPr>
        <w:t xml:space="preserve"> </w:t>
      </w:r>
      <w:proofErr w:type="spellStart"/>
      <w:r w:rsidR="003338B5" w:rsidRPr="0031774E">
        <w:rPr>
          <w:rFonts w:ascii="Candara" w:hAnsi="Candara" w:cs="Verdana"/>
          <w:szCs w:val="22"/>
        </w:rPr>
        <w:t>oz</w:t>
      </w:r>
      <w:proofErr w:type="spellEnd"/>
      <w:r w:rsidR="003338B5" w:rsidRPr="0031774E">
        <w:rPr>
          <w:rFonts w:ascii="Candara" w:hAnsi="Candara" w:cs="Verdana"/>
          <w:szCs w:val="22"/>
        </w:rPr>
        <w:t xml:space="preserve">) </w:t>
      </w:r>
      <w:proofErr w:type="spellStart"/>
      <w:r w:rsidR="003338B5" w:rsidRPr="0031774E">
        <w:rPr>
          <w:rFonts w:ascii="Candara" w:hAnsi="Candara" w:cs="Verdana"/>
          <w:szCs w:val="22"/>
        </w:rPr>
        <w:t>pkg</w:t>
      </w:r>
      <w:proofErr w:type="spellEnd"/>
      <w:r w:rsidR="003338B5" w:rsidRPr="0031774E">
        <w:rPr>
          <w:rFonts w:ascii="Candara" w:hAnsi="Candara" w:cs="Verdana"/>
          <w:szCs w:val="22"/>
        </w:rPr>
        <w:tab/>
      </w:r>
      <w:proofErr w:type="spellStart"/>
      <w:r w:rsidR="00554A84" w:rsidRPr="0031774E">
        <w:rPr>
          <w:rFonts w:ascii="Candara" w:hAnsi="Candara" w:cs="Verdana"/>
          <w:szCs w:val="22"/>
        </w:rPr>
        <w:t>phyllo</w:t>
      </w:r>
      <w:proofErr w:type="spellEnd"/>
      <w:r w:rsidR="00554A84" w:rsidRPr="0031774E">
        <w:rPr>
          <w:rFonts w:ascii="Candara" w:hAnsi="Candara" w:cs="Verdana"/>
          <w:szCs w:val="22"/>
        </w:rPr>
        <w:t xml:space="preserve"> dough</w:t>
      </w:r>
      <w:r w:rsidR="003338B5" w:rsidRPr="0031774E">
        <w:rPr>
          <w:rFonts w:ascii="Candara" w:hAnsi="Candara" w:cs="Verdana"/>
          <w:szCs w:val="22"/>
        </w:rPr>
        <w:t xml:space="preserve">, </w:t>
      </w:r>
      <w:r w:rsidR="00F87384" w:rsidRPr="0031774E">
        <w:rPr>
          <w:rFonts w:ascii="Candara" w:hAnsi="Candara" w:cs="Verdana"/>
          <w:szCs w:val="22"/>
        </w:rPr>
        <w:t>thawed</w:t>
      </w:r>
    </w:p>
    <w:p w14:paraId="404157E4" w14:textId="77777777" w:rsidR="00721E69" w:rsidRPr="0031774E" w:rsidRDefault="000422C2" w:rsidP="000348B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r>
        <w:rPr>
          <w:rFonts w:ascii="Candara" w:hAnsi="Candara" w:cs="Verdana"/>
          <w:szCs w:val="22"/>
        </w:rPr>
        <w:t xml:space="preserve">1 </w:t>
      </w:r>
      <w:proofErr w:type="spellStart"/>
      <w:r>
        <w:rPr>
          <w:rFonts w:ascii="Candara" w:hAnsi="Candara" w:cs="Verdana"/>
          <w:szCs w:val="22"/>
        </w:rPr>
        <w:t>lb</w:t>
      </w:r>
      <w:proofErr w:type="spellEnd"/>
      <w:r>
        <w:rPr>
          <w:rFonts w:ascii="Candara" w:hAnsi="Candara" w:cs="Verdana"/>
          <w:szCs w:val="22"/>
        </w:rPr>
        <w:tab/>
      </w:r>
      <w:r>
        <w:rPr>
          <w:rFonts w:ascii="Candara" w:hAnsi="Candara" w:cs="Verdana"/>
          <w:szCs w:val="22"/>
        </w:rPr>
        <w:tab/>
        <w:t>hazelnuts, ground</w:t>
      </w:r>
    </w:p>
    <w:p w14:paraId="25D5A1C4" w14:textId="77777777" w:rsidR="00721E69" w:rsidRPr="00F17E46" w:rsidRDefault="003338B5" w:rsidP="000348B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 w:val="20"/>
          <w:szCs w:val="22"/>
        </w:rPr>
      </w:pPr>
      <w:r w:rsidRPr="0031774E">
        <w:rPr>
          <w:rFonts w:ascii="Candara" w:hAnsi="Candara" w:cs="Verdana"/>
          <w:szCs w:val="22"/>
        </w:rPr>
        <w:t>¼ c</w:t>
      </w:r>
      <w:r w:rsidRPr="0031774E">
        <w:rPr>
          <w:rFonts w:ascii="Candara" w:hAnsi="Candara" w:cs="Verdana"/>
          <w:szCs w:val="22"/>
        </w:rPr>
        <w:tab/>
      </w:r>
      <w:r w:rsidRPr="0031774E">
        <w:rPr>
          <w:rFonts w:ascii="Candara" w:hAnsi="Candara" w:cs="Verdana"/>
          <w:szCs w:val="22"/>
        </w:rPr>
        <w:tab/>
        <w:t>flax, ground</w:t>
      </w:r>
      <w:r w:rsidR="000422C2">
        <w:rPr>
          <w:rFonts w:ascii="Candara" w:hAnsi="Candara" w:cs="Verdana"/>
          <w:szCs w:val="22"/>
        </w:rPr>
        <w:t xml:space="preserve"> </w:t>
      </w:r>
      <w:r w:rsidR="000422C2" w:rsidRPr="00F17E46">
        <w:rPr>
          <w:rFonts w:ascii="Candara" w:hAnsi="Candara" w:cs="Verdana"/>
          <w:sz w:val="20"/>
          <w:szCs w:val="22"/>
        </w:rPr>
        <w:t>(optional)</w:t>
      </w:r>
    </w:p>
    <w:p w14:paraId="0FABB12D" w14:textId="77777777" w:rsidR="000348B4" w:rsidRPr="000D6D02" w:rsidRDefault="00721E69" w:rsidP="000348B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 w:val="20"/>
          <w:szCs w:val="22"/>
        </w:rPr>
      </w:pPr>
      <w:r w:rsidRPr="0031774E">
        <w:rPr>
          <w:rFonts w:ascii="Candara" w:hAnsi="Candara" w:cs="Verdana"/>
          <w:szCs w:val="22"/>
        </w:rPr>
        <w:t xml:space="preserve">6 </w:t>
      </w:r>
      <w:r w:rsidR="00F17E46">
        <w:rPr>
          <w:rFonts w:ascii="Candara" w:hAnsi="Candara" w:cs="Verdana"/>
          <w:szCs w:val="22"/>
        </w:rPr>
        <w:t>-8</w:t>
      </w:r>
      <w:r w:rsidRPr="0031774E">
        <w:rPr>
          <w:rFonts w:ascii="Candara" w:hAnsi="Candara" w:cs="Verdana"/>
          <w:szCs w:val="22"/>
        </w:rPr>
        <w:t xml:space="preserve"> </w:t>
      </w:r>
      <w:proofErr w:type="spellStart"/>
      <w:r w:rsidRPr="0031774E">
        <w:rPr>
          <w:rFonts w:ascii="Candara" w:hAnsi="Candara" w:cs="Verdana"/>
          <w:szCs w:val="22"/>
        </w:rPr>
        <w:t>oz</w:t>
      </w:r>
      <w:proofErr w:type="spellEnd"/>
      <w:r w:rsidRPr="0031774E">
        <w:rPr>
          <w:rFonts w:ascii="Candara" w:hAnsi="Candara" w:cs="Verdana"/>
          <w:szCs w:val="22"/>
        </w:rPr>
        <w:t xml:space="preserve">    </w:t>
      </w:r>
      <w:r w:rsidR="00F17E46">
        <w:rPr>
          <w:rFonts w:ascii="Candara" w:hAnsi="Candara" w:cs="Verdana"/>
          <w:szCs w:val="22"/>
        </w:rPr>
        <w:tab/>
      </w:r>
      <w:r w:rsidR="008C0137">
        <w:rPr>
          <w:rFonts w:ascii="Candara" w:hAnsi="Candara" w:cs="Verdana"/>
          <w:szCs w:val="22"/>
        </w:rPr>
        <w:t>dried currents</w:t>
      </w:r>
      <w:r w:rsidR="00033037" w:rsidRPr="0031774E">
        <w:rPr>
          <w:rFonts w:ascii="Candara" w:hAnsi="Candara" w:cs="Verdana"/>
          <w:szCs w:val="22"/>
        </w:rPr>
        <w:t>,</w:t>
      </w:r>
      <w:r w:rsidR="008C0137">
        <w:rPr>
          <w:rFonts w:ascii="Candara" w:hAnsi="Candara" w:cs="Verdana"/>
          <w:szCs w:val="22"/>
        </w:rPr>
        <w:t xml:space="preserve"> </w:t>
      </w:r>
      <w:proofErr w:type="spellStart"/>
      <w:r w:rsidR="008C0137">
        <w:rPr>
          <w:rFonts w:ascii="Candara" w:hAnsi="Candara" w:cs="Verdana"/>
          <w:szCs w:val="22"/>
        </w:rPr>
        <w:t>aronia</w:t>
      </w:r>
      <w:proofErr w:type="spellEnd"/>
      <w:r w:rsidR="008C0137">
        <w:rPr>
          <w:rFonts w:ascii="Candara" w:hAnsi="Candara" w:cs="Verdana"/>
          <w:szCs w:val="22"/>
        </w:rPr>
        <w:t xml:space="preserve"> berries, figs </w:t>
      </w:r>
      <w:r w:rsidR="008C0137" w:rsidRPr="00F17E46">
        <w:rPr>
          <w:rFonts w:ascii="Candara" w:hAnsi="Candara" w:cs="Verdana"/>
          <w:sz w:val="20"/>
          <w:szCs w:val="22"/>
        </w:rPr>
        <w:t>(or other dried fruit</w:t>
      </w:r>
      <w:r w:rsidR="000422C2" w:rsidRPr="00F17E46">
        <w:rPr>
          <w:rFonts w:ascii="Candara" w:hAnsi="Candara" w:cs="Verdana"/>
          <w:sz w:val="20"/>
          <w:szCs w:val="22"/>
        </w:rPr>
        <w:t>)</w:t>
      </w:r>
      <w:r w:rsidR="003338B5" w:rsidRPr="0031774E">
        <w:rPr>
          <w:rFonts w:ascii="Candara" w:hAnsi="Candara" w:cs="Verdana"/>
          <w:szCs w:val="22"/>
        </w:rPr>
        <w:t xml:space="preserve"> finely chopped</w:t>
      </w:r>
      <w:r w:rsidR="0031774E" w:rsidRPr="0031774E">
        <w:rPr>
          <w:rFonts w:ascii="Candara" w:hAnsi="Candara" w:cs="Verdana"/>
          <w:szCs w:val="22"/>
        </w:rPr>
        <w:t xml:space="preserve"> </w:t>
      </w:r>
    </w:p>
    <w:p w14:paraId="48B8BE13" w14:textId="77777777" w:rsidR="000348B4" w:rsidRPr="0031774E" w:rsidRDefault="000D6D02" w:rsidP="000348B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r>
        <w:rPr>
          <w:rFonts w:ascii="Candara" w:hAnsi="Candara" w:cs="Verdana"/>
          <w:szCs w:val="22"/>
        </w:rPr>
        <w:t>1 stick</w:t>
      </w:r>
      <w:r w:rsidR="00554A84" w:rsidRPr="0031774E">
        <w:rPr>
          <w:rFonts w:ascii="Candara" w:hAnsi="Candara" w:cs="Verdana"/>
          <w:szCs w:val="22"/>
        </w:rPr>
        <w:t xml:space="preserve"> </w:t>
      </w:r>
      <w:r w:rsidR="003338B5" w:rsidRPr="0031774E">
        <w:rPr>
          <w:rFonts w:ascii="Candara" w:hAnsi="Candara" w:cs="Verdana"/>
          <w:szCs w:val="22"/>
        </w:rPr>
        <w:tab/>
      </w:r>
      <w:r w:rsidR="003338B5" w:rsidRPr="0031774E">
        <w:rPr>
          <w:rFonts w:ascii="Candara" w:hAnsi="Candara" w:cs="Verdana"/>
          <w:szCs w:val="22"/>
        </w:rPr>
        <w:tab/>
      </w:r>
      <w:r w:rsidR="00554A84" w:rsidRPr="0031774E">
        <w:rPr>
          <w:rFonts w:ascii="Candara" w:hAnsi="Candara" w:cs="Verdana"/>
          <w:szCs w:val="22"/>
        </w:rPr>
        <w:t>butter</w:t>
      </w:r>
      <w:r w:rsidR="00F87384" w:rsidRPr="0031774E">
        <w:rPr>
          <w:rFonts w:ascii="Candara" w:hAnsi="Candara" w:cs="Verdana"/>
          <w:szCs w:val="22"/>
        </w:rPr>
        <w:t>, melted</w:t>
      </w:r>
    </w:p>
    <w:p w14:paraId="7260B79D" w14:textId="77777777" w:rsidR="000348B4" w:rsidRPr="0031774E" w:rsidRDefault="003338B5" w:rsidP="000348B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r w:rsidRPr="0031774E">
        <w:rPr>
          <w:rFonts w:ascii="Candara" w:hAnsi="Candara" w:cs="Verdana"/>
          <w:szCs w:val="22"/>
        </w:rPr>
        <w:t>1 t</w:t>
      </w:r>
      <w:r w:rsidRPr="0031774E">
        <w:rPr>
          <w:rFonts w:ascii="Candara" w:hAnsi="Candara" w:cs="Verdana"/>
          <w:szCs w:val="22"/>
        </w:rPr>
        <w:tab/>
      </w:r>
      <w:r w:rsidRPr="0031774E">
        <w:rPr>
          <w:rFonts w:ascii="Candara" w:hAnsi="Candara" w:cs="Verdana"/>
          <w:szCs w:val="22"/>
        </w:rPr>
        <w:tab/>
      </w:r>
      <w:r w:rsidR="00554A84" w:rsidRPr="0031774E">
        <w:rPr>
          <w:rFonts w:ascii="Candara" w:hAnsi="Candara" w:cs="Verdana"/>
          <w:szCs w:val="22"/>
        </w:rPr>
        <w:t>ground cinnamon</w:t>
      </w:r>
    </w:p>
    <w:p w14:paraId="037104A4" w14:textId="77777777" w:rsidR="000348B4" w:rsidRPr="0031774E" w:rsidRDefault="003338B5" w:rsidP="000348B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r w:rsidRPr="0031774E">
        <w:rPr>
          <w:rFonts w:ascii="Candara" w:hAnsi="Candara" w:cs="Verdana"/>
          <w:szCs w:val="22"/>
        </w:rPr>
        <w:t>1 c</w:t>
      </w:r>
      <w:r w:rsidR="00554A84" w:rsidRPr="0031774E">
        <w:rPr>
          <w:rFonts w:ascii="Candara" w:hAnsi="Candara" w:cs="Verdana"/>
          <w:szCs w:val="22"/>
        </w:rPr>
        <w:t xml:space="preserve"> </w:t>
      </w:r>
      <w:r w:rsidRPr="0031774E">
        <w:rPr>
          <w:rFonts w:ascii="Candara" w:hAnsi="Candara" w:cs="Verdana"/>
          <w:szCs w:val="22"/>
        </w:rPr>
        <w:tab/>
      </w:r>
      <w:r w:rsidRPr="0031774E">
        <w:rPr>
          <w:rFonts w:ascii="Candara" w:hAnsi="Candara" w:cs="Verdana"/>
          <w:szCs w:val="22"/>
        </w:rPr>
        <w:tab/>
      </w:r>
      <w:r w:rsidR="00554A84" w:rsidRPr="0031774E">
        <w:rPr>
          <w:rFonts w:ascii="Candara" w:hAnsi="Candara" w:cs="Verdana"/>
          <w:szCs w:val="22"/>
        </w:rPr>
        <w:t>water</w:t>
      </w:r>
      <w:r w:rsidRPr="0031774E">
        <w:rPr>
          <w:rFonts w:ascii="Candara" w:hAnsi="Candara" w:cs="Verdana"/>
          <w:szCs w:val="22"/>
        </w:rPr>
        <w:tab/>
      </w:r>
      <w:r w:rsidRPr="0031774E">
        <w:rPr>
          <w:rFonts w:ascii="Candara" w:hAnsi="Candara" w:cs="Verdana"/>
          <w:szCs w:val="22"/>
        </w:rPr>
        <w:tab/>
      </w:r>
    </w:p>
    <w:p w14:paraId="21CBABC5" w14:textId="77777777" w:rsidR="000348B4" w:rsidRPr="0031774E" w:rsidRDefault="003338B5" w:rsidP="000348B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r w:rsidRPr="0031774E">
        <w:rPr>
          <w:rFonts w:ascii="Candara" w:hAnsi="Candara" w:cs="Verdana"/>
          <w:szCs w:val="22"/>
        </w:rPr>
        <w:t>1 c</w:t>
      </w:r>
      <w:r w:rsidR="00554A84" w:rsidRPr="0031774E">
        <w:rPr>
          <w:rFonts w:ascii="Candara" w:hAnsi="Candara" w:cs="Verdana"/>
          <w:szCs w:val="22"/>
        </w:rPr>
        <w:t xml:space="preserve"> </w:t>
      </w:r>
      <w:r w:rsidRPr="0031774E">
        <w:rPr>
          <w:rFonts w:ascii="Candara" w:hAnsi="Candara" w:cs="Verdana"/>
          <w:szCs w:val="22"/>
        </w:rPr>
        <w:tab/>
      </w:r>
      <w:r w:rsidRPr="0031774E">
        <w:rPr>
          <w:rFonts w:ascii="Candara" w:hAnsi="Candara" w:cs="Verdana"/>
          <w:szCs w:val="22"/>
        </w:rPr>
        <w:tab/>
      </w:r>
      <w:r w:rsidR="00721E69" w:rsidRPr="0031774E">
        <w:rPr>
          <w:rFonts w:ascii="Candara" w:hAnsi="Candara" w:cs="Verdana"/>
          <w:szCs w:val="22"/>
        </w:rPr>
        <w:t>unrefined sugar</w:t>
      </w:r>
    </w:p>
    <w:p w14:paraId="1D897425" w14:textId="77777777" w:rsidR="00721E69" w:rsidRPr="0031774E" w:rsidRDefault="00554A84" w:rsidP="000348B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r w:rsidRPr="0031774E">
        <w:rPr>
          <w:rFonts w:ascii="Candara" w:hAnsi="Candara" w:cs="Verdana"/>
          <w:szCs w:val="22"/>
        </w:rPr>
        <w:t>1</w:t>
      </w:r>
      <w:r w:rsidR="003338B5" w:rsidRPr="0031774E">
        <w:rPr>
          <w:rFonts w:ascii="Candara" w:hAnsi="Candara" w:cs="Verdana"/>
          <w:szCs w:val="22"/>
        </w:rPr>
        <w:tab/>
      </w:r>
      <w:r w:rsidR="003338B5" w:rsidRPr="0031774E">
        <w:rPr>
          <w:rFonts w:ascii="Candara" w:hAnsi="Candara" w:cs="Verdana"/>
          <w:szCs w:val="22"/>
        </w:rPr>
        <w:tab/>
      </w:r>
      <w:r w:rsidRPr="0031774E">
        <w:rPr>
          <w:rFonts w:ascii="Candara" w:hAnsi="Candara" w:cs="Verdana"/>
          <w:szCs w:val="22"/>
        </w:rPr>
        <w:t xml:space="preserve">vanilla </w:t>
      </w:r>
      <w:r w:rsidR="00721E69" w:rsidRPr="0031774E">
        <w:rPr>
          <w:rFonts w:ascii="Candara" w:hAnsi="Candara" w:cs="Verdana"/>
          <w:szCs w:val="22"/>
        </w:rPr>
        <w:t>bean</w:t>
      </w:r>
      <w:r w:rsidR="000422C2">
        <w:rPr>
          <w:rFonts w:ascii="Candara" w:hAnsi="Candara" w:cs="Verdana"/>
          <w:szCs w:val="22"/>
        </w:rPr>
        <w:t xml:space="preserve"> </w:t>
      </w:r>
      <w:r w:rsidR="000422C2" w:rsidRPr="00F17E46">
        <w:rPr>
          <w:rFonts w:ascii="Candara" w:hAnsi="Candara" w:cs="Verdana"/>
          <w:sz w:val="20"/>
          <w:szCs w:val="22"/>
        </w:rPr>
        <w:t>(optional – can also add a splash of vanilla extract</w:t>
      </w:r>
      <w:r w:rsidR="00F17E46" w:rsidRPr="00F17E46">
        <w:rPr>
          <w:rFonts w:ascii="Candara" w:hAnsi="Candara" w:cs="Verdana"/>
          <w:sz w:val="20"/>
          <w:szCs w:val="22"/>
        </w:rPr>
        <w:t xml:space="preserve"> if desired</w:t>
      </w:r>
      <w:r w:rsidR="000422C2" w:rsidRPr="00F17E46">
        <w:rPr>
          <w:rFonts w:ascii="Candara" w:hAnsi="Candara" w:cs="Verdana"/>
          <w:sz w:val="20"/>
          <w:szCs w:val="22"/>
        </w:rPr>
        <w:t>)</w:t>
      </w:r>
    </w:p>
    <w:p w14:paraId="3D395F2C" w14:textId="77777777" w:rsidR="000348B4" w:rsidRPr="0031774E" w:rsidRDefault="00721E69" w:rsidP="000348B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r w:rsidRPr="0031774E">
        <w:rPr>
          <w:rFonts w:ascii="Candara" w:hAnsi="Candara" w:cs="Verdana"/>
          <w:szCs w:val="22"/>
        </w:rPr>
        <w:t xml:space="preserve">4 whole </w:t>
      </w:r>
      <w:r w:rsidR="00033037" w:rsidRPr="0031774E">
        <w:rPr>
          <w:rFonts w:ascii="Candara" w:hAnsi="Candara" w:cs="Verdana"/>
          <w:szCs w:val="22"/>
        </w:rPr>
        <w:tab/>
      </w:r>
      <w:r w:rsidRPr="0031774E">
        <w:rPr>
          <w:rFonts w:ascii="Candara" w:hAnsi="Candara" w:cs="Verdana"/>
          <w:szCs w:val="22"/>
        </w:rPr>
        <w:t>cardamom pods</w:t>
      </w:r>
      <w:r w:rsidR="000422C2">
        <w:rPr>
          <w:rFonts w:ascii="Candara" w:hAnsi="Candara" w:cs="Verdana"/>
          <w:szCs w:val="22"/>
        </w:rPr>
        <w:t xml:space="preserve"> </w:t>
      </w:r>
      <w:r w:rsidR="000422C2" w:rsidRPr="007311EE">
        <w:rPr>
          <w:rFonts w:ascii="Candara" w:hAnsi="Candara" w:cs="Verdana"/>
          <w:sz w:val="20"/>
          <w:szCs w:val="22"/>
        </w:rPr>
        <w:t>(optional)</w:t>
      </w:r>
    </w:p>
    <w:p w14:paraId="5D04E982" w14:textId="77777777" w:rsidR="00554A84" w:rsidRPr="0031774E" w:rsidRDefault="00721E69" w:rsidP="000348B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proofErr w:type="gramStart"/>
      <w:r w:rsidRPr="0031774E">
        <w:rPr>
          <w:rFonts w:ascii="Candara" w:hAnsi="Candara" w:cs="Verdana"/>
          <w:szCs w:val="22"/>
        </w:rPr>
        <w:t xml:space="preserve">½ </w:t>
      </w:r>
      <w:r w:rsidR="003338B5" w:rsidRPr="0031774E">
        <w:rPr>
          <w:rFonts w:ascii="Candara" w:hAnsi="Candara" w:cs="Verdana"/>
          <w:szCs w:val="22"/>
        </w:rPr>
        <w:t xml:space="preserve"> c</w:t>
      </w:r>
      <w:proofErr w:type="gramEnd"/>
      <w:r w:rsidR="003338B5" w:rsidRPr="0031774E">
        <w:rPr>
          <w:rFonts w:ascii="Candara" w:hAnsi="Candara" w:cs="Verdana"/>
          <w:szCs w:val="22"/>
        </w:rPr>
        <w:tab/>
      </w:r>
      <w:r w:rsidR="00554A84" w:rsidRPr="0031774E">
        <w:rPr>
          <w:rFonts w:ascii="Candara" w:hAnsi="Candara" w:cs="Verdana"/>
          <w:szCs w:val="22"/>
        </w:rPr>
        <w:t xml:space="preserve"> </w:t>
      </w:r>
      <w:r w:rsidR="003338B5" w:rsidRPr="0031774E">
        <w:rPr>
          <w:rFonts w:ascii="Candara" w:hAnsi="Candara" w:cs="Verdana"/>
          <w:szCs w:val="22"/>
        </w:rPr>
        <w:tab/>
      </w:r>
      <w:r w:rsidR="00554A84" w:rsidRPr="0031774E">
        <w:rPr>
          <w:rFonts w:ascii="Candara" w:hAnsi="Candara" w:cs="Verdana"/>
          <w:szCs w:val="22"/>
        </w:rPr>
        <w:t>honey</w:t>
      </w:r>
    </w:p>
    <w:p w14:paraId="207F07DB" w14:textId="77777777" w:rsidR="00554A84" w:rsidRPr="0031774E" w:rsidRDefault="00554A84" w:rsidP="00554A8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 w:hanging="720"/>
        <w:rPr>
          <w:rFonts w:ascii="Candara" w:hAnsi="Candara" w:cs="Verdana"/>
          <w:b/>
          <w:bCs/>
          <w:color w:val="333333"/>
          <w:szCs w:val="22"/>
        </w:rPr>
      </w:pPr>
      <w:r w:rsidRPr="0031774E">
        <w:rPr>
          <w:rFonts w:ascii="Candara" w:hAnsi="Candara" w:cs="Verdana"/>
          <w:color w:val="0018EA"/>
          <w:szCs w:val="20"/>
        </w:rPr>
        <w:tab/>
      </w:r>
      <w:r w:rsidRPr="0031774E">
        <w:rPr>
          <w:rFonts w:ascii="Candara" w:hAnsi="Candara" w:cs="Verdana"/>
          <w:color w:val="999999"/>
          <w:szCs w:val="22"/>
        </w:rPr>
        <w:t xml:space="preserve"> </w:t>
      </w:r>
    </w:p>
    <w:p w14:paraId="445D180D" w14:textId="77777777" w:rsidR="00554A84" w:rsidRPr="0031774E" w:rsidRDefault="00554A84" w:rsidP="00554A8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b/>
          <w:bCs/>
          <w:color w:val="333333"/>
          <w:szCs w:val="22"/>
        </w:rPr>
      </w:pPr>
    </w:p>
    <w:p w14:paraId="42708D1B" w14:textId="77777777" w:rsidR="003338B5" w:rsidRPr="0031774E" w:rsidRDefault="000348B4" w:rsidP="003338B5">
      <w:pPr>
        <w:widowControl w:val="0"/>
        <w:autoSpaceDE w:val="0"/>
        <w:autoSpaceDN w:val="0"/>
        <w:adjustRightInd w:val="0"/>
        <w:spacing w:after="0"/>
        <w:rPr>
          <w:rFonts w:ascii="Candara" w:hAnsi="Candara" w:cs="Century Gothic"/>
          <w:b/>
          <w:szCs w:val="22"/>
        </w:rPr>
      </w:pPr>
      <w:r w:rsidRPr="0031774E">
        <w:rPr>
          <w:rFonts w:ascii="Candara" w:hAnsi="Candara" w:cs="Arial"/>
          <w:b/>
        </w:rPr>
        <w:t>Method</w:t>
      </w:r>
    </w:p>
    <w:p w14:paraId="72E20B3D" w14:textId="77777777" w:rsidR="0031774E" w:rsidRDefault="003338B5" w:rsidP="003338B5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r w:rsidRPr="0031774E">
        <w:rPr>
          <w:rFonts w:ascii="Candara" w:hAnsi="Candara" w:cs="Century Gothic"/>
          <w:szCs w:val="22"/>
        </w:rPr>
        <w:t>1.</w:t>
      </w:r>
      <w:r w:rsidRPr="0031774E">
        <w:rPr>
          <w:rFonts w:ascii="Candara" w:hAnsi="Candara" w:cs="Century Gothic"/>
          <w:szCs w:val="22"/>
        </w:rPr>
        <w:tab/>
      </w:r>
      <w:r w:rsidR="00554A84" w:rsidRPr="0031774E">
        <w:rPr>
          <w:rFonts w:ascii="Candara" w:hAnsi="Candara" w:cs="Verdana"/>
          <w:szCs w:val="22"/>
        </w:rPr>
        <w:t>Preheat oven</w:t>
      </w:r>
      <w:r w:rsidRPr="0031774E">
        <w:rPr>
          <w:rFonts w:ascii="Candara" w:hAnsi="Candara" w:cs="Verdana"/>
          <w:szCs w:val="22"/>
        </w:rPr>
        <w:t xml:space="preserve"> to 350˚F</w:t>
      </w:r>
      <w:r w:rsidR="00554A84" w:rsidRPr="0031774E">
        <w:rPr>
          <w:rFonts w:ascii="Candara" w:hAnsi="Candara" w:cs="Verdana"/>
          <w:szCs w:val="22"/>
        </w:rPr>
        <w:t xml:space="preserve">. </w:t>
      </w:r>
    </w:p>
    <w:p w14:paraId="64D61978" w14:textId="77777777" w:rsidR="003338B5" w:rsidRPr="0031774E" w:rsidRDefault="003338B5" w:rsidP="003338B5">
      <w:pPr>
        <w:widowControl w:val="0"/>
        <w:autoSpaceDE w:val="0"/>
        <w:autoSpaceDN w:val="0"/>
        <w:adjustRightInd w:val="0"/>
        <w:spacing w:after="0"/>
        <w:rPr>
          <w:rFonts w:ascii="Candara" w:hAnsi="Candara" w:cs="Century Gothic"/>
          <w:szCs w:val="22"/>
        </w:rPr>
      </w:pPr>
    </w:p>
    <w:p w14:paraId="049C099B" w14:textId="77777777" w:rsidR="003338B5" w:rsidRPr="0031774E" w:rsidRDefault="003338B5" w:rsidP="003338B5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r w:rsidRPr="0031774E">
        <w:rPr>
          <w:rFonts w:ascii="Candara" w:hAnsi="Candara" w:cs="Century Gothic"/>
          <w:szCs w:val="22"/>
        </w:rPr>
        <w:t>2.</w:t>
      </w:r>
      <w:r w:rsidRPr="0031774E">
        <w:rPr>
          <w:rFonts w:ascii="Candara" w:hAnsi="Candara" w:cs="Century Gothic"/>
          <w:szCs w:val="22"/>
        </w:rPr>
        <w:tab/>
      </w:r>
      <w:r w:rsidR="000422C2">
        <w:rPr>
          <w:rFonts w:ascii="Candara" w:hAnsi="Candara" w:cs="Verdana"/>
          <w:szCs w:val="22"/>
        </w:rPr>
        <w:t>Finely chop</w:t>
      </w:r>
      <w:r w:rsidR="00554A84" w:rsidRPr="0031774E">
        <w:rPr>
          <w:rFonts w:ascii="Candara" w:hAnsi="Candara" w:cs="Verdana"/>
          <w:szCs w:val="22"/>
        </w:rPr>
        <w:t xml:space="preserve"> nuts and toss with</w:t>
      </w:r>
      <w:r w:rsidRPr="0031774E">
        <w:rPr>
          <w:rFonts w:ascii="Candara" w:hAnsi="Candara" w:cs="Verdana"/>
          <w:szCs w:val="22"/>
        </w:rPr>
        <w:t xml:space="preserve"> flax seed, </w:t>
      </w:r>
      <w:r w:rsidR="0031774E">
        <w:rPr>
          <w:rFonts w:ascii="Candara" w:hAnsi="Candara" w:cs="Verdana"/>
          <w:szCs w:val="22"/>
        </w:rPr>
        <w:t>dried fruit</w:t>
      </w:r>
      <w:r w:rsidR="004730D2" w:rsidRPr="0031774E">
        <w:rPr>
          <w:rFonts w:ascii="Candara" w:hAnsi="Candara" w:cs="Verdana"/>
          <w:szCs w:val="22"/>
        </w:rPr>
        <w:t xml:space="preserve"> and</w:t>
      </w:r>
      <w:r w:rsidR="00554A84" w:rsidRPr="0031774E">
        <w:rPr>
          <w:rFonts w:ascii="Candara" w:hAnsi="Candara" w:cs="Verdana"/>
          <w:szCs w:val="22"/>
        </w:rPr>
        <w:t xml:space="preserve"> cinnamon. </w:t>
      </w:r>
      <w:r w:rsidRPr="0031774E">
        <w:rPr>
          <w:rFonts w:ascii="Candara" w:hAnsi="Candara" w:cs="Verdana"/>
          <w:szCs w:val="22"/>
        </w:rPr>
        <w:t xml:space="preserve"> </w:t>
      </w:r>
      <w:r w:rsidR="00554A84" w:rsidRPr="0031774E">
        <w:rPr>
          <w:rFonts w:ascii="Candara" w:hAnsi="Candara" w:cs="Verdana"/>
          <w:szCs w:val="22"/>
        </w:rPr>
        <w:t xml:space="preserve">Set aside. </w:t>
      </w:r>
    </w:p>
    <w:p w14:paraId="71294032" w14:textId="77777777" w:rsidR="003338B5" w:rsidRPr="0031774E" w:rsidRDefault="003338B5" w:rsidP="003338B5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</w:p>
    <w:p w14:paraId="5690A38A" w14:textId="77777777" w:rsidR="00F87384" w:rsidRPr="0031774E" w:rsidRDefault="003338B5" w:rsidP="003338B5">
      <w:pPr>
        <w:widowControl w:val="0"/>
        <w:autoSpaceDE w:val="0"/>
        <w:autoSpaceDN w:val="0"/>
        <w:adjustRightInd w:val="0"/>
        <w:spacing w:after="0"/>
        <w:rPr>
          <w:rFonts w:ascii="Candara" w:hAnsi="Candara" w:cs="Century Gothic"/>
          <w:szCs w:val="22"/>
        </w:rPr>
      </w:pPr>
      <w:r w:rsidRPr="0031774E">
        <w:rPr>
          <w:rFonts w:ascii="Candara" w:hAnsi="Candara" w:cs="Verdana"/>
          <w:szCs w:val="22"/>
        </w:rPr>
        <w:t>3.</w:t>
      </w:r>
      <w:r w:rsidRPr="0031774E">
        <w:rPr>
          <w:rFonts w:ascii="Candara" w:hAnsi="Candara" w:cs="Verdana"/>
          <w:szCs w:val="22"/>
        </w:rPr>
        <w:tab/>
      </w:r>
      <w:r w:rsidR="0031774E" w:rsidRPr="0031774E">
        <w:rPr>
          <w:rFonts w:ascii="Candara" w:hAnsi="Candara" w:cs="Verdana"/>
          <w:szCs w:val="22"/>
        </w:rPr>
        <w:t>Butter the bottoms and sides of a 9x13</w:t>
      </w:r>
      <w:r w:rsidR="000422C2">
        <w:rPr>
          <w:rFonts w:ascii="Candara" w:hAnsi="Candara" w:cs="Verdana"/>
          <w:szCs w:val="22"/>
        </w:rPr>
        <w:t xml:space="preserve"> </w:t>
      </w:r>
      <w:r w:rsidR="0031774E" w:rsidRPr="0031774E">
        <w:rPr>
          <w:rFonts w:ascii="Candara" w:hAnsi="Candara" w:cs="Verdana"/>
          <w:szCs w:val="22"/>
        </w:rPr>
        <w:t>inch pan.</w:t>
      </w:r>
      <w:r w:rsidR="0031774E">
        <w:rPr>
          <w:rFonts w:ascii="Candara" w:hAnsi="Candara" w:cs="Century Gothic"/>
          <w:szCs w:val="22"/>
        </w:rPr>
        <w:t xml:space="preserve">  </w:t>
      </w:r>
      <w:r w:rsidR="00554A84" w:rsidRPr="0031774E">
        <w:rPr>
          <w:rFonts w:ascii="Candara" w:hAnsi="Candara" w:cs="Verdana"/>
          <w:szCs w:val="22"/>
        </w:rPr>
        <w:t xml:space="preserve">Unroll </w:t>
      </w:r>
      <w:proofErr w:type="spellStart"/>
      <w:r w:rsidR="00554A84" w:rsidRPr="0031774E">
        <w:rPr>
          <w:rFonts w:ascii="Candara" w:hAnsi="Candara" w:cs="Verdana"/>
          <w:szCs w:val="22"/>
        </w:rPr>
        <w:t>phyllo</w:t>
      </w:r>
      <w:proofErr w:type="spellEnd"/>
      <w:r w:rsidR="00554A84" w:rsidRPr="0031774E">
        <w:rPr>
          <w:rFonts w:ascii="Candara" w:hAnsi="Candara" w:cs="Verdana"/>
          <w:szCs w:val="22"/>
        </w:rPr>
        <w:t xml:space="preserve"> dough. </w:t>
      </w:r>
      <w:r w:rsidR="00F17E46">
        <w:rPr>
          <w:rFonts w:ascii="Candara" w:hAnsi="Candara" w:cs="Verdana"/>
          <w:szCs w:val="22"/>
        </w:rPr>
        <w:t xml:space="preserve"> </w:t>
      </w:r>
      <w:r w:rsidR="00554A84" w:rsidRPr="0031774E">
        <w:rPr>
          <w:rFonts w:ascii="Candara" w:hAnsi="Candara" w:cs="Verdana"/>
          <w:szCs w:val="22"/>
        </w:rPr>
        <w:t xml:space="preserve">Place </w:t>
      </w:r>
      <w:r w:rsidR="0031774E">
        <w:rPr>
          <w:rFonts w:ascii="Candara" w:hAnsi="Candara" w:cs="Verdana"/>
          <w:szCs w:val="22"/>
        </w:rPr>
        <w:t>a sheet</w:t>
      </w:r>
      <w:r w:rsidR="00554A84" w:rsidRPr="0031774E">
        <w:rPr>
          <w:rFonts w:ascii="Candara" w:hAnsi="Candara" w:cs="Verdana"/>
          <w:szCs w:val="22"/>
        </w:rPr>
        <w:t xml:space="preserve"> of </w:t>
      </w:r>
      <w:r w:rsidR="00F17E46">
        <w:rPr>
          <w:rFonts w:ascii="Candara" w:hAnsi="Candara" w:cs="Verdana"/>
          <w:szCs w:val="22"/>
        </w:rPr>
        <w:tab/>
      </w:r>
      <w:r w:rsidR="00554A84" w:rsidRPr="0031774E">
        <w:rPr>
          <w:rFonts w:ascii="Candara" w:hAnsi="Candara" w:cs="Verdana"/>
          <w:szCs w:val="22"/>
        </w:rPr>
        <w:t xml:space="preserve">dough in pan, butter thoroughly. </w:t>
      </w:r>
      <w:r w:rsidR="00F87384" w:rsidRPr="0031774E">
        <w:rPr>
          <w:rFonts w:ascii="Candara" w:hAnsi="Candara" w:cs="Verdana"/>
          <w:szCs w:val="22"/>
        </w:rPr>
        <w:t xml:space="preserve"> </w:t>
      </w:r>
      <w:r w:rsidR="00554A84" w:rsidRPr="0031774E">
        <w:rPr>
          <w:rFonts w:ascii="Candara" w:hAnsi="Candara" w:cs="Verdana"/>
          <w:szCs w:val="22"/>
        </w:rPr>
        <w:t xml:space="preserve">Repeat until you have </w:t>
      </w:r>
      <w:r w:rsidR="00F17E46">
        <w:rPr>
          <w:rFonts w:ascii="Candara" w:hAnsi="Candara" w:cs="Verdana"/>
          <w:szCs w:val="22"/>
        </w:rPr>
        <w:t xml:space="preserve">about </w:t>
      </w:r>
      <w:r w:rsidR="000422C2">
        <w:rPr>
          <w:rFonts w:ascii="Candara" w:hAnsi="Candara" w:cs="Verdana"/>
          <w:szCs w:val="22"/>
        </w:rPr>
        <w:t>6</w:t>
      </w:r>
      <w:r w:rsidR="00554A84" w:rsidRPr="0031774E">
        <w:rPr>
          <w:rFonts w:ascii="Candara" w:hAnsi="Candara" w:cs="Verdana"/>
          <w:szCs w:val="22"/>
        </w:rPr>
        <w:t xml:space="preserve"> sheets layered. </w:t>
      </w:r>
    </w:p>
    <w:p w14:paraId="05DEDC33" w14:textId="77777777" w:rsidR="00F87384" w:rsidRPr="0031774E" w:rsidRDefault="00F87384" w:rsidP="003338B5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</w:p>
    <w:p w14:paraId="51B235B1" w14:textId="77777777" w:rsidR="004730D2" w:rsidRPr="0031774E" w:rsidRDefault="00F87384" w:rsidP="00F8738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r w:rsidRPr="0031774E">
        <w:rPr>
          <w:rFonts w:ascii="Candara" w:hAnsi="Candara" w:cs="Verdana"/>
          <w:szCs w:val="22"/>
        </w:rPr>
        <w:t>4.</w:t>
      </w:r>
      <w:r w:rsidRPr="0031774E">
        <w:rPr>
          <w:rFonts w:ascii="Candara" w:hAnsi="Candara" w:cs="Verdana"/>
          <w:szCs w:val="22"/>
        </w:rPr>
        <w:tab/>
        <w:t xml:space="preserve">Sprinkle </w:t>
      </w:r>
      <w:r w:rsidR="00F17E46">
        <w:rPr>
          <w:rFonts w:ascii="Candara" w:hAnsi="Candara" w:cs="Verdana"/>
          <w:szCs w:val="22"/>
        </w:rPr>
        <w:t xml:space="preserve">about 1/3 </w:t>
      </w:r>
      <w:r w:rsidR="00554A84" w:rsidRPr="0031774E">
        <w:rPr>
          <w:rFonts w:ascii="Candara" w:hAnsi="Candara" w:cs="Verdana"/>
          <w:szCs w:val="22"/>
        </w:rPr>
        <w:t xml:space="preserve">of </w:t>
      </w:r>
      <w:r w:rsidR="00F17E46">
        <w:rPr>
          <w:rFonts w:ascii="Candara" w:hAnsi="Candara" w:cs="Verdana"/>
          <w:szCs w:val="22"/>
        </w:rPr>
        <w:t xml:space="preserve">the </w:t>
      </w:r>
      <w:r w:rsidR="00554A84" w:rsidRPr="0031774E">
        <w:rPr>
          <w:rFonts w:ascii="Candara" w:hAnsi="Candara" w:cs="Verdana"/>
          <w:szCs w:val="22"/>
        </w:rPr>
        <w:t xml:space="preserve">nut mixture on top. Top with </w:t>
      </w:r>
      <w:proofErr w:type="spellStart"/>
      <w:r w:rsidR="00580A60">
        <w:rPr>
          <w:rFonts w:ascii="Candara" w:hAnsi="Candara" w:cs="Verdana"/>
          <w:szCs w:val="22"/>
        </w:rPr>
        <w:t>phyllo</w:t>
      </w:r>
      <w:proofErr w:type="spellEnd"/>
      <w:r w:rsidR="00F17E46">
        <w:rPr>
          <w:rFonts w:ascii="Candara" w:hAnsi="Candara" w:cs="Verdana"/>
          <w:szCs w:val="22"/>
        </w:rPr>
        <w:t xml:space="preserve"> dough, brush with butter and </w:t>
      </w:r>
      <w:r w:rsidR="00F17E46">
        <w:rPr>
          <w:rFonts w:ascii="Candara" w:hAnsi="Candara" w:cs="Verdana"/>
          <w:szCs w:val="22"/>
        </w:rPr>
        <w:tab/>
        <w:t xml:space="preserve">repeat with another 6 sheets of </w:t>
      </w:r>
      <w:proofErr w:type="spellStart"/>
      <w:r w:rsidR="00F17E46">
        <w:rPr>
          <w:rFonts w:ascii="Candara" w:hAnsi="Candara" w:cs="Verdana"/>
          <w:szCs w:val="22"/>
        </w:rPr>
        <w:t>phyllo</w:t>
      </w:r>
      <w:proofErr w:type="spellEnd"/>
      <w:r w:rsidR="00554A84" w:rsidRPr="0031774E">
        <w:rPr>
          <w:rFonts w:ascii="Candara" w:hAnsi="Candara" w:cs="Verdana"/>
          <w:szCs w:val="22"/>
        </w:rPr>
        <w:t>.</w:t>
      </w:r>
      <w:r w:rsidR="00F17E46">
        <w:rPr>
          <w:rFonts w:ascii="Candara" w:hAnsi="Candara" w:cs="Verdana"/>
          <w:szCs w:val="22"/>
        </w:rPr>
        <w:t xml:space="preserve">  Add another 1/3 of the nut mixture and repeat.</w:t>
      </w:r>
      <w:r w:rsidR="00554A84" w:rsidRPr="0031774E">
        <w:rPr>
          <w:rFonts w:ascii="Candara" w:hAnsi="Candara" w:cs="Verdana"/>
          <w:szCs w:val="22"/>
        </w:rPr>
        <w:t xml:space="preserve"> The </w:t>
      </w:r>
      <w:r w:rsidR="00F17E46">
        <w:rPr>
          <w:rFonts w:ascii="Candara" w:hAnsi="Candara" w:cs="Verdana"/>
          <w:szCs w:val="22"/>
        </w:rPr>
        <w:tab/>
      </w:r>
      <w:r w:rsidR="00554A84" w:rsidRPr="0031774E">
        <w:rPr>
          <w:rFonts w:ascii="Candara" w:hAnsi="Candara" w:cs="Verdana"/>
          <w:szCs w:val="22"/>
        </w:rPr>
        <w:t xml:space="preserve">top </w:t>
      </w:r>
      <w:proofErr w:type="gramStart"/>
      <w:r w:rsidR="00554A84" w:rsidRPr="0031774E">
        <w:rPr>
          <w:rFonts w:ascii="Candara" w:hAnsi="Candara" w:cs="Verdana"/>
          <w:szCs w:val="22"/>
        </w:rPr>
        <w:t>layer</w:t>
      </w:r>
      <w:proofErr w:type="gramEnd"/>
      <w:r w:rsidR="00554A84" w:rsidRPr="0031774E">
        <w:rPr>
          <w:rFonts w:ascii="Candara" w:hAnsi="Candara" w:cs="Verdana"/>
          <w:szCs w:val="22"/>
        </w:rPr>
        <w:t xml:space="preserve"> should be </w:t>
      </w:r>
      <w:proofErr w:type="gramStart"/>
      <w:r w:rsidR="00554A84" w:rsidRPr="0031774E">
        <w:rPr>
          <w:rFonts w:ascii="Candara" w:hAnsi="Candara" w:cs="Verdana"/>
          <w:szCs w:val="22"/>
        </w:rPr>
        <w:t xml:space="preserve">about 6 - 8 sheets </w:t>
      </w:r>
      <w:r w:rsidR="00F17E46">
        <w:rPr>
          <w:rFonts w:ascii="Candara" w:hAnsi="Candara" w:cs="Verdana"/>
          <w:szCs w:val="22"/>
        </w:rPr>
        <w:t xml:space="preserve">of </w:t>
      </w:r>
      <w:proofErr w:type="spellStart"/>
      <w:r w:rsidR="00F17E46">
        <w:rPr>
          <w:rFonts w:ascii="Candara" w:hAnsi="Candara" w:cs="Verdana"/>
          <w:szCs w:val="22"/>
        </w:rPr>
        <w:t>phyllo</w:t>
      </w:r>
      <w:proofErr w:type="spellEnd"/>
      <w:proofErr w:type="gramEnd"/>
      <w:r w:rsidR="00554A84" w:rsidRPr="0031774E">
        <w:rPr>
          <w:rFonts w:ascii="Candara" w:hAnsi="Candara" w:cs="Verdana"/>
          <w:szCs w:val="22"/>
        </w:rPr>
        <w:t>.</w:t>
      </w:r>
    </w:p>
    <w:p w14:paraId="3CC2A4BD" w14:textId="77777777" w:rsidR="00F87384" w:rsidRPr="0031774E" w:rsidRDefault="00F87384" w:rsidP="00F87384">
      <w:pPr>
        <w:widowControl w:val="0"/>
        <w:autoSpaceDE w:val="0"/>
        <w:autoSpaceDN w:val="0"/>
        <w:adjustRightInd w:val="0"/>
        <w:spacing w:after="0"/>
        <w:rPr>
          <w:rFonts w:ascii="Candara" w:hAnsi="Candara" w:cs="Century Gothic"/>
          <w:szCs w:val="22"/>
        </w:rPr>
      </w:pPr>
    </w:p>
    <w:p w14:paraId="1236AD8C" w14:textId="77777777" w:rsidR="00F87384" w:rsidRPr="0031774E" w:rsidRDefault="00F87384" w:rsidP="00F8738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r w:rsidRPr="0031774E">
        <w:rPr>
          <w:rFonts w:ascii="Candara" w:hAnsi="Candara" w:cs="Century Gothic"/>
          <w:szCs w:val="22"/>
        </w:rPr>
        <w:t>5.</w:t>
      </w:r>
      <w:r w:rsidRPr="0031774E">
        <w:rPr>
          <w:rFonts w:ascii="Candara" w:hAnsi="Candara" w:cs="Century Gothic"/>
          <w:szCs w:val="22"/>
        </w:rPr>
        <w:tab/>
      </w:r>
      <w:r w:rsidR="00554A84" w:rsidRPr="0031774E">
        <w:rPr>
          <w:rFonts w:ascii="Candara" w:hAnsi="Candara" w:cs="Verdana"/>
          <w:szCs w:val="22"/>
        </w:rPr>
        <w:t>Using a sharp knife</w:t>
      </w:r>
      <w:r w:rsidR="000422C2">
        <w:rPr>
          <w:rFonts w:ascii="Candara" w:hAnsi="Candara" w:cs="Verdana"/>
          <w:szCs w:val="22"/>
        </w:rPr>
        <w:t>,</w:t>
      </w:r>
      <w:r w:rsidR="00554A84" w:rsidRPr="0031774E">
        <w:rPr>
          <w:rFonts w:ascii="Candara" w:hAnsi="Candara" w:cs="Verdana"/>
          <w:szCs w:val="22"/>
        </w:rPr>
        <w:t xml:space="preserve"> cut into diamond or square shapes all the way to the bottom of the pan. </w:t>
      </w:r>
    </w:p>
    <w:p w14:paraId="56AC80E4" w14:textId="77777777" w:rsidR="00F87384" w:rsidRPr="0031774E" w:rsidRDefault="00F87384" w:rsidP="00F8738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</w:p>
    <w:p w14:paraId="32D98B0A" w14:textId="77777777" w:rsidR="00F87384" w:rsidRPr="0031774E" w:rsidRDefault="00F87384" w:rsidP="00F87384">
      <w:pPr>
        <w:widowControl w:val="0"/>
        <w:autoSpaceDE w:val="0"/>
        <w:autoSpaceDN w:val="0"/>
        <w:adjustRightInd w:val="0"/>
        <w:spacing w:after="0"/>
        <w:rPr>
          <w:rFonts w:ascii="Candara" w:hAnsi="Candara" w:cs="Century Gothic"/>
          <w:szCs w:val="22"/>
        </w:rPr>
      </w:pPr>
      <w:r w:rsidRPr="0031774E">
        <w:rPr>
          <w:rFonts w:ascii="Candara" w:hAnsi="Candara" w:cs="Verdana"/>
          <w:szCs w:val="22"/>
        </w:rPr>
        <w:t>6.</w:t>
      </w:r>
      <w:r w:rsidRPr="0031774E">
        <w:rPr>
          <w:rFonts w:ascii="Candara" w:hAnsi="Candara" w:cs="Verdana"/>
          <w:szCs w:val="22"/>
        </w:rPr>
        <w:tab/>
      </w:r>
      <w:r w:rsidR="00554A84" w:rsidRPr="0031774E">
        <w:rPr>
          <w:rFonts w:ascii="Candara" w:hAnsi="Candara" w:cs="Verdana"/>
          <w:szCs w:val="22"/>
        </w:rPr>
        <w:t>Bake for about 50 minutes until baklava is golden and crisp.</w:t>
      </w:r>
    </w:p>
    <w:p w14:paraId="5EB7BACC" w14:textId="77777777" w:rsidR="00F87384" w:rsidRPr="0031774E" w:rsidRDefault="00F87384" w:rsidP="00F87384">
      <w:pPr>
        <w:widowControl w:val="0"/>
        <w:autoSpaceDE w:val="0"/>
        <w:autoSpaceDN w:val="0"/>
        <w:adjustRightInd w:val="0"/>
        <w:spacing w:after="0"/>
        <w:rPr>
          <w:rFonts w:ascii="Candara" w:hAnsi="Candara" w:cs="Century Gothic"/>
          <w:szCs w:val="22"/>
        </w:rPr>
      </w:pPr>
    </w:p>
    <w:p w14:paraId="49861ED7" w14:textId="6E3908FA" w:rsidR="00F87384" w:rsidRPr="0031774E" w:rsidRDefault="00F87384" w:rsidP="00F87384">
      <w:pPr>
        <w:widowControl w:val="0"/>
        <w:autoSpaceDE w:val="0"/>
        <w:autoSpaceDN w:val="0"/>
        <w:adjustRightInd w:val="0"/>
        <w:spacing w:after="0"/>
        <w:rPr>
          <w:rFonts w:ascii="Candara" w:hAnsi="Candara" w:cs="Century Gothic"/>
          <w:szCs w:val="22"/>
        </w:rPr>
      </w:pPr>
      <w:r w:rsidRPr="0031774E">
        <w:rPr>
          <w:rFonts w:ascii="Candara" w:hAnsi="Candara" w:cs="Century Gothic"/>
          <w:szCs w:val="22"/>
        </w:rPr>
        <w:t>7.</w:t>
      </w:r>
      <w:r w:rsidRPr="0031774E">
        <w:rPr>
          <w:rFonts w:ascii="Candara" w:hAnsi="Candara" w:cs="Century Gothic"/>
          <w:szCs w:val="22"/>
        </w:rPr>
        <w:tab/>
      </w:r>
      <w:r w:rsidR="00554A84" w:rsidRPr="0031774E">
        <w:rPr>
          <w:rFonts w:ascii="Candara" w:hAnsi="Candara" w:cs="Verdana"/>
          <w:szCs w:val="22"/>
        </w:rPr>
        <w:t xml:space="preserve">Make sauce while baklava is baking. </w:t>
      </w:r>
      <w:r w:rsidRPr="0031774E">
        <w:rPr>
          <w:rFonts w:ascii="Candara" w:hAnsi="Candara" w:cs="Verdana"/>
          <w:szCs w:val="22"/>
        </w:rPr>
        <w:t xml:space="preserve"> </w:t>
      </w:r>
      <w:r w:rsidR="000422C2">
        <w:rPr>
          <w:rFonts w:ascii="Candara" w:hAnsi="Candara" w:cs="Verdana"/>
          <w:szCs w:val="22"/>
        </w:rPr>
        <w:t xml:space="preserve">Boil </w:t>
      </w:r>
      <w:r w:rsidR="00554A84" w:rsidRPr="0031774E">
        <w:rPr>
          <w:rFonts w:ascii="Candara" w:hAnsi="Candara" w:cs="Verdana"/>
          <w:szCs w:val="22"/>
        </w:rPr>
        <w:t>water</w:t>
      </w:r>
      <w:r w:rsidR="000422C2">
        <w:rPr>
          <w:rFonts w:ascii="Candara" w:hAnsi="Candara" w:cs="Verdana"/>
          <w:szCs w:val="22"/>
        </w:rPr>
        <w:t>, sugar and cardamom pods</w:t>
      </w:r>
      <w:r w:rsidR="00554A84" w:rsidRPr="0031774E">
        <w:rPr>
          <w:rFonts w:ascii="Candara" w:hAnsi="Candara" w:cs="Verdana"/>
          <w:szCs w:val="22"/>
        </w:rPr>
        <w:t xml:space="preserve"> until sugar is </w:t>
      </w:r>
      <w:r w:rsidR="000422C2">
        <w:rPr>
          <w:rFonts w:ascii="Candara" w:hAnsi="Candara" w:cs="Verdana"/>
          <w:szCs w:val="22"/>
        </w:rPr>
        <w:tab/>
      </w:r>
      <w:r w:rsidR="00554A84" w:rsidRPr="0031774E">
        <w:rPr>
          <w:rFonts w:ascii="Candara" w:hAnsi="Candara" w:cs="Verdana"/>
          <w:szCs w:val="22"/>
        </w:rPr>
        <w:t xml:space="preserve">melted. Add vanilla </w:t>
      </w:r>
      <w:r w:rsidR="00221023">
        <w:rPr>
          <w:rFonts w:ascii="Candara" w:hAnsi="Candara" w:cs="Verdana"/>
          <w:szCs w:val="22"/>
        </w:rPr>
        <w:t xml:space="preserve">and </w:t>
      </w:r>
      <w:r w:rsidR="00554A84" w:rsidRPr="0031774E">
        <w:rPr>
          <w:rFonts w:ascii="Candara" w:hAnsi="Candara" w:cs="Verdana"/>
          <w:szCs w:val="22"/>
        </w:rPr>
        <w:t xml:space="preserve">honey. </w:t>
      </w:r>
      <w:r w:rsidR="00221023">
        <w:rPr>
          <w:rFonts w:ascii="Candara" w:hAnsi="Candara" w:cs="Verdana"/>
          <w:szCs w:val="22"/>
        </w:rPr>
        <w:t xml:space="preserve">  </w:t>
      </w:r>
      <w:r w:rsidR="00554A84" w:rsidRPr="0031774E">
        <w:rPr>
          <w:rFonts w:ascii="Candara" w:hAnsi="Candara" w:cs="Verdana"/>
          <w:szCs w:val="22"/>
        </w:rPr>
        <w:t>Simmer for about 20 minutes.</w:t>
      </w:r>
      <w:r w:rsidR="005770BA">
        <w:rPr>
          <w:rFonts w:ascii="Candara" w:hAnsi="Candara" w:cs="Verdana"/>
          <w:szCs w:val="22"/>
        </w:rPr>
        <w:t xml:space="preserve">  </w:t>
      </w:r>
      <w:r w:rsidR="005770BA">
        <w:rPr>
          <w:rFonts w:ascii="Candara" w:hAnsi="Candara" w:cs="Verdana"/>
          <w:szCs w:val="22"/>
        </w:rPr>
        <w:t xml:space="preserve">Remove pods.  </w:t>
      </w:r>
      <w:bookmarkStart w:id="0" w:name="_GoBack"/>
      <w:bookmarkEnd w:id="0"/>
    </w:p>
    <w:p w14:paraId="395A0C2D" w14:textId="77777777" w:rsidR="00F87384" w:rsidRPr="0031774E" w:rsidRDefault="00F87384" w:rsidP="00F87384">
      <w:pPr>
        <w:widowControl w:val="0"/>
        <w:autoSpaceDE w:val="0"/>
        <w:autoSpaceDN w:val="0"/>
        <w:adjustRightInd w:val="0"/>
        <w:spacing w:after="0"/>
        <w:rPr>
          <w:rFonts w:ascii="Candara" w:hAnsi="Candara" w:cs="Century Gothic"/>
          <w:szCs w:val="22"/>
        </w:rPr>
      </w:pPr>
    </w:p>
    <w:p w14:paraId="4E91EDAB" w14:textId="77777777" w:rsidR="00F87384" w:rsidRPr="0031774E" w:rsidRDefault="00F87384" w:rsidP="00F8738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  <w:r w:rsidRPr="0031774E">
        <w:rPr>
          <w:rFonts w:ascii="Candara" w:hAnsi="Candara" w:cs="Century Gothic"/>
          <w:szCs w:val="22"/>
        </w:rPr>
        <w:t>8.</w:t>
      </w:r>
      <w:r w:rsidRPr="0031774E">
        <w:rPr>
          <w:rFonts w:ascii="Candara" w:hAnsi="Candara" w:cs="Century Gothic"/>
          <w:szCs w:val="22"/>
        </w:rPr>
        <w:tab/>
      </w:r>
      <w:r w:rsidR="00554A84" w:rsidRPr="0031774E">
        <w:rPr>
          <w:rFonts w:ascii="Candara" w:hAnsi="Candara" w:cs="Verdana"/>
          <w:szCs w:val="22"/>
        </w:rPr>
        <w:t xml:space="preserve">Remove baklava from oven and immediately </w:t>
      </w:r>
      <w:r w:rsidR="00F17E46">
        <w:rPr>
          <w:rFonts w:ascii="Candara" w:hAnsi="Candara" w:cs="Verdana"/>
          <w:szCs w:val="22"/>
        </w:rPr>
        <w:t>drizzle</w:t>
      </w:r>
      <w:r w:rsidR="00554A84" w:rsidRPr="0031774E">
        <w:rPr>
          <w:rFonts w:ascii="Candara" w:hAnsi="Candara" w:cs="Verdana"/>
          <w:szCs w:val="22"/>
        </w:rPr>
        <w:t xml:space="preserve"> sauce </w:t>
      </w:r>
      <w:r w:rsidR="00F17E46">
        <w:rPr>
          <w:rFonts w:ascii="Candara" w:hAnsi="Candara" w:cs="Verdana"/>
          <w:szCs w:val="22"/>
        </w:rPr>
        <w:t>evenly over the top</w:t>
      </w:r>
      <w:r w:rsidR="00554A84" w:rsidRPr="0031774E">
        <w:rPr>
          <w:rFonts w:ascii="Candara" w:hAnsi="Candara" w:cs="Verdana"/>
          <w:szCs w:val="22"/>
        </w:rPr>
        <w:t xml:space="preserve">. </w:t>
      </w:r>
      <w:r w:rsidRPr="0031774E">
        <w:rPr>
          <w:rFonts w:ascii="Candara" w:hAnsi="Candara" w:cs="Verdana"/>
          <w:szCs w:val="22"/>
        </w:rPr>
        <w:t xml:space="preserve"> </w:t>
      </w:r>
      <w:r w:rsidR="00554A84" w:rsidRPr="0031774E">
        <w:rPr>
          <w:rFonts w:ascii="Candara" w:hAnsi="Candara" w:cs="Verdana"/>
          <w:szCs w:val="22"/>
        </w:rPr>
        <w:t xml:space="preserve">Let cool. </w:t>
      </w:r>
      <w:r w:rsidRPr="0031774E">
        <w:rPr>
          <w:rFonts w:ascii="Candara" w:hAnsi="Candara" w:cs="Verdana"/>
          <w:szCs w:val="22"/>
        </w:rPr>
        <w:t xml:space="preserve"> </w:t>
      </w:r>
    </w:p>
    <w:p w14:paraId="4F57925C" w14:textId="77777777" w:rsidR="00F87384" w:rsidRPr="0031774E" w:rsidRDefault="00F87384" w:rsidP="00F87384">
      <w:pPr>
        <w:widowControl w:val="0"/>
        <w:autoSpaceDE w:val="0"/>
        <w:autoSpaceDN w:val="0"/>
        <w:adjustRightInd w:val="0"/>
        <w:spacing w:after="0"/>
        <w:rPr>
          <w:rFonts w:ascii="Candara" w:hAnsi="Candara" w:cs="Verdana"/>
          <w:szCs w:val="22"/>
        </w:rPr>
      </w:pPr>
    </w:p>
    <w:p w14:paraId="6D96BA12" w14:textId="77777777" w:rsidR="00554A84" w:rsidRPr="0031774E" w:rsidRDefault="00F87384" w:rsidP="00F87384">
      <w:pPr>
        <w:widowControl w:val="0"/>
        <w:autoSpaceDE w:val="0"/>
        <w:autoSpaceDN w:val="0"/>
        <w:adjustRightInd w:val="0"/>
        <w:spacing w:after="0"/>
        <w:rPr>
          <w:rFonts w:ascii="Candara" w:hAnsi="Candara" w:cs="Century Gothic"/>
          <w:b/>
          <w:szCs w:val="22"/>
        </w:rPr>
      </w:pPr>
      <w:r w:rsidRPr="0031774E">
        <w:rPr>
          <w:rFonts w:ascii="Candara" w:hAnsi="Candara" w:cs="Verdana"/>
          <w:szCs w:val="22"/>
        </w:rPr>
        <w:t xml:space="preserve">9.  </w:t>
      </w:r>
      <w:r w:rsidRPr="0031774E">
        <w:rPr>
          <w:rFonts w:ascii="Candara" w:hAnsi="Candara" w:cs="Verdana"/>
          <w:szCs w:val="22"/>
        </w:rPr>
        <w:tab/>
        <w:t>To help the baklava retain it crispness, l</w:t>
      </w:r>
      <w:r w:rsidR="00554A84" w:rsidRPr="0031774E">
        <w:rPr>
          <w:rFonts w:ascii="Candara" w:hAnsi="Candara" w:cs="Verdana"/>
          <w:szCs w:val="22"/>
        </w:rPr>
        <w:t>eave it uncovered</w:t>
      </w:r>
      <w:r w:rsidRPr="0031774E">
        <w:rPr>
          <w:rFonts w:ascii="Candara" w:hAnsi="Candara" w:cs="Verdana"/>
          <w:szCs w:val="22"/>
        </w:rPr>
        <w:t>.</w:t>
      </w:r>
    </w:p>
    <w:p w14:paraId="4A6D3EE6" w14:textId="77777777" w:rsidR="00033037" w:rsidRPr="0031774E" w:rsidRDefault="00033037" w:rsidP="00554A84">
      <w:pPr>
        <w:widowControl w:val="0"/>
        <w:autoSpaceDE w:val="0"/>
        <w:autoSpaceDN w:val="0"/>
        <w:adjustRightInd w:val="0"/>
        <w:spacing w:after="0" w:line="280" w:lineRule="atLeast"/>
        <w:rPr>
          <w:rFonts w:ascii="Candara" w:hAnsi="Candara" w:cs="Century Gothic"/>
          <w:b/>
          <w:bCs/>
          <w:szCs w:val="22"/>
        </w:rPr>
      </w:pPr>
    </w:p>
    <w:p w14:paraId="5C12C8DB" w14:textId="77777777" w:rsidR="000348B4" w:rsidRPr="00033037" w:rsidRDefault="00033037" w:rsidP="00580A60">
      <w:pPr>
        <w:widowControl w:val="0"/>
        <w:autoSpaceDE w:val="0"/>
        <w:autoSpaceDN w:val="0"/>
        <w:adjustRightInd w:val="0"/>
        <w:spacing w:after="0" w:line="280" w:lineRule="atLeast"/>
        <w:rPr>
          <w:rFonts w:ascii="Candara" w:hAnsi="Candara"/>
        </w:rPr>
      </w:pPr>
      <w:r w:rsidRPr="0031774E">
        <w:rPr>
          <w:rFonts w:ascii="Candara" w:hAnsi="Candara" w:cs="Century Gothic"/>
          <w:bCs/>
          <w:szCs w:val="22"/>
        </w:rPr>
        <w:t xml:space="preserve">10.  </w:t>
      </w:r>
      <w:r w:rsidRPr="0031774E">
        <w:rPr>
          <w:rFonts w:ascii="Candara" w:hAnsi="Candara" w:cs="Century Gothic"/>
          <w:bCs/>
          <w:szCs w:val="22"/>
        </w:rPr>
        <w:tab/>
        <w:t>Serve.  Enjoy.</w:t>
      </w:r>
      <w:r w:rsidR="00580A60" w:rsidRPr="00033037">
        <w:rPr>
          <w:rFonts w:ascii="Candara" w:hAnsi="Candara"/>
        </w:rPr>
        <w:t xml:space="preserve"> </w:t>
      </w:r>
    </w:p>
    <w:sectPr w:rsidR="000348B4" w:rsidRPr="00033037" w:rsidSect="00F17E46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B9"/>
    <w:rsid w:val="00033037"/>
    <w:rsid w:val="000348B4"/>
    <w:rsid w:val="000422C2"/>
    <w:rsid w:val="000750F1"/>
    <w:rsid w:val="000B5E7E"/>
    <w:rsid w:val="000D6D02"/>
    <w:rsid w:val="000F1881"/>
    <w:rsid w:val="001167FE"/>
    <w:rsid w:val="00162B83"/>
    <w:rsid w:val="001D10AD"/>
    <w:rsid w:val="002169BB"/>
    <w:rsid w:val="00221023"/>
    <w:rsid w:val="002923B9"/>
    <w:rsid w:val="002A4BB2"/>
    <w:rsid w:val="002C5C0F"/>
    <w:rsid w:val="0031774E"/>
    <w:rsid w:val="003338B5"/>
    <w:rsid w:val="003767A7"/>
    <w:rsid w:val="004730D2"/>
    <w:rsid w:val="005354C0"/>
    <w:rsid w:val="00554A84"/>
    <w:rsid w:val="005770BA"/>
    <w:rsid w:val="00580A60"/>
    <w:rsid w:val="005C6911"/>
    <w:rsid w:val="007032DA"/>
    <w:rsid w:val="00721E69"/>
    <w:rsid w:val="007311EE"/>
    <w:rsid w:val="007D29DE"/>
    <w:rsid w:val="008B72C4"/>
    <w:rsid w:val="008C0137"/>
    <w:rsid w:val="009D4AAF"/>
    <w:rsid w:val="00A16307"/>
    <w:rsid w:val="00A94C11"/>
    <w:rsid w:val="00AB3F0E"/>
    <w:rsid w:val="00D61C37"/>
    <w:rsid w:val="00E653A5"/>
    <w:rsid w:val="00F054D8"/>
    <w:rsid w:val="00F17E46"/>
    <w:rsid w:val="00F873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9C9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10A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0AD"/>
  </w:style>
  <w:style w:type="paragraph" w:styleId="Footer">
    <w:name w:val="footer"/>
    <w:basedOn w:val="Normal"/>
    <w:link w:val="FooterChar"/>
    <w:uiPriority w:val="99"/>
    <w:semiHidden/>
    <w:unhideWhenUsed/>
    <w:rsid w:val="001D10A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0AD"/>
  </w:style>
  <w:style w:type="paragraph" w:styleId="BalloonText">
    <w:name w:val="Balloon Text"/>
    <w:basedOn w:val="Normal"/>
    <w:link w:val="BalloonTextChar"/>
    <w:uiPriority w:val="99"/>
    <w:semiHidden/>
    <w:unhideWhenUsed/>
    <w:rsid w:val="005C691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10A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0AD"/>
  </w:style>
  <w:style w:type="paragraph" w:styleId="Footer">
    <w:name w:val="footer"/>
    <w:basedOn w:val="Normal"/>
    <w:link w:val="FooterChar"/>
    <w:uiPriority w:val="99"/>
    <w:semiHidden/>
    <w:unhideWhenUsed/>
    <w:rsid w:val="001D10A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0AD"/>
  </w:style>
  <w:style w:type="paragraph" w:styleId="BalloonText">
    <w:name w:val="Balloon Text"/>
    <w:basedOn w:val="Normal"/>
    <w:link w:val="BalloonTextChar"/>
    <w:uiPriority w:val="99"/>
    <w:semiHidden/>
    <w:unhideWhenUsed/>
    <w:rsid w:val="005C691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1289</Characters>
  <Application>Microsoft Macintosh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Riley</dc:creator>
  <cp:keywords/>
  <cp:lastModifiedBy>anon review</cp:lastModifiedBy>
  <cp:revision>4</cp:revision>
  <cp:lastPrinted>2013-04-08T01:02:00Z</cp:lastPrinted>
  <dcterms:created xsi:type="dcterms:W3CDTF">2013-08-03T00:19:00Z</dcterms:created>
  <dcterms:modified xsi:type="dcterms:W3CDTF">2013-08-04T16:41:00Z</dcterms:modified>
</cp:coreProperties>
</file>